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341C" w14:textId="77777777" w:rsidR="00BE6D9F" w:rsidRDefault="00BE6D9F" w:rsidP="00BE6D9F">
      <w:pPr>
        <w:autoSpaceDE w:val="0"/>
        <w:autoSpaceDN w:val="0"/>
        <w:adjustRightInd w:val="0"/>
        <w:rPr>
          <w:b/>
          <w:bCs/>
          <w:sz w:val="28"/>
          <w:szCs w:val="28"/>
        </w:rPr>
      </w:pPr>
      <w:r>
        <w:rPr>
          <w:b/>
          <w:bCs/>
          <w:sz w:val="28"/>
          <w:szCs w:val="28"/>
        </w:rPr>
        <w:t>LEADERSHIP SKILLS</w:t>
      </w:r>
    </w:p>
    <w:p w14:paraId="1BA0DE41" w14:textId="77777777" w:rsidR="00BE6D9F" w:rsidRDefault="00BE6D9F" w:rsidP="00BE6D9F">
      <w:pPr>
        <w:autoSpaceDE w:val="0"/>
        <w:autoSpaceDN w:val="0"/>
        <w:adjustRightInd w:val="0"/>
        <w:rPr>
          <w:b/>
          <w:bCs/>
          <w:sz w:val="28"/>
          <w:szCs w:val="28"/>
        </w:rPr>
      </w:pPr>
      <w:r>
        <w:rPr>
          <w:b/>
          <w:bCs/>
          <w:sz w:val="28"/>
          <w:szCs w:val="28"/>
        </w:rPr>
        <w:t>SELF-ASSESSMENT TEST</w:t>
      </w:r>
    </w:p>
    <w:p w14:paraId="057B336A" w14:textId="77777777" w:rsidR="00BE6D9F" w:rsidRDefault="00BE6D9F" w:rsidP="00BE6D9F">
      <w:pPr>
        <w:autoSpaceDE w:val="0"/>
        <w:autoSpaceDN w:val="0"/>
        <w:adjustRightInd w:val="0"/>
        <w:rPr>
          <w:b/>
          <w:bCs/>
          <w:sz w:val="28"/>
          <w:szCs w:val="28"/>
        </w:rPr>
      </w:pPr>
    </w:p>
    <w:p w14:paraId="62702E24" w14:textId="77777777" w:rsidR="00BE6D9F" w:rsidRDefault="00BE6D9F" w:rsidP="00BE6D9F">
      <w:pPr>
        <w:autoSpaceDE w:val="0"/>
        <w:autoSpaceDN w:val="0"/>
        <w:adjustRightInd w:val="0"/>
        <w:rPr>
          <w:bCs/>
          <w:sz w:val="22"/>
          <w:szCs w:val="22"/>
        </w:rPr>
      </w:pPr>
      <w:r>
        <w:rPr>
          <w:bCs/>
          <w:sz w:val="22"/>
          <w:szCs w:val="22"/>
        </w:rPr>
        <w:t xml:space="preserve">Adapted from: Utah State University’s Leadership Skills </w:t>
      </w:r>
      <w:proofErr w:type="spellStart"/>
      <w:r>
        <w:rPr>
          <w:bCs/>
          <w:sz w:val="22"/>
          <w:szCs w:val="22"/>
        </w:rPr>
        <w:t>Self Assessment</w:t>
      </w:r>
      <w:proofErr w:type="spellEnd"/>
      <w:r>
        <w:rPr>
          <w:bCs/>
          <w:sz w:val="22"/>
          <w:szCs w:val="22"/>
        </w:rPr>
        <w:t xml:space="preserve"> Test</w:t>
      </w:r>
    </w:p>
    <w:p w14:paraId="04A7039B" w14:textId="77777777" w:rsidR="00BE6D9F" w:rsidRDefault="00BE6D9F" w:rsidP="00BE6D9F">
      <w:pPr>
        <w:autoSpaceDE w:val="0"/>
        <w:autoSpaceDN w:val="0"/>
        <w:adjustRightInd w:val="0"/>
        <w:rPr>
          <w:bCs/>
          <w:sz w:val="22"/>
          <w:szCs w:val="22"/>
        </w:rPr>
      </w:pPr>
      <w:hyperlink r:id="rId8" w:history="1">
        <w:r>
          <w:rPr>
            <w:rStyle w:val="Hyperlink"/>
            <w:rFonts w:eastAsiaTheme="majorEastAsia"/>
            <w:bCs/>
            <w:sz w:val="22"/>
            <w:szCs w:val="22"/>
          </w:rPr>
          <w:t>http://studentlife.tsc.usu.edu/stuserv/pdf/lssatest_full.pdf</w:t>
        </w:r>
      </w:hyperlink>
    </w:p>
    <w:p w14:paraId="164213B3" w14:textId="77777777" w:rsidR="00BE6D9F" w:rsidRDefault="00BE6D9F" w:rsidP="00BE6D9F">
      <w:pPr>
        <w:autoSpaceDE w:val="0"/>
        <w:autoSpaceDN w:val="0"/>
        <w:adjustRightInd w:val="0"/>
        <w:rPr>
          <w:bCs/>
          <w:sz w:val="22"/>
          <w:szCs w:val="22"/>
        </w:rPr>
      </w:pPr>
    </w:p>
    <w:p w14:paraId="7FFA6AF4" w14:textId="77777777" w:rsidR="00BE6D9F" w:rsidRDefault="00BE6D9F" w:rsidP="00BE6D9F">
      <w:pPr>
        <w:autoSpaceDE w:val="0"/>
        <w:autoSpaceDN w:val="0"/>
        <w:adjustRightInd w:val="0"/>
        <w:rPr>
          <w:bCs/>
          <w:sz w:val="22"/>
          <w:szCs w:val="22"/>
        </w:rPr>
      </w:pPr>
    </w:p>
    <w:p w14:paraId="44E603EF" w14:textId="77777777" w:rsidR="00BE6D9F" w:rsidRDefault="00BE6D9F" w:rsidP="00BE6D9F">
      <w:pPr>
        <w:autoSpaceDE w:val="0"/>
        <w:autoSpaceDN w:val="0"/>
        <w:adjustRightInd w:val="0"/>
        <w:rPr>
          <w:b/>
          <w:bCs/>
        </w:rPr>
      </w:pPr>
      <w:r>
        <w:rPr>
          <w:b/>
          <w:bCs/>
        </w:rPr>
        <w:t>Interpersonal</w:t>
      </w:r>
    </w:p>
    <w:p w14:paraId="4731B3E0" w14:textId="77777777" w:rsidR="00BE6D9F" w:rsidRDefault="00BE6D9F" w:rsidP="00BE6D9F">
      <w:pPr>
        <w:autoSpaceDE w:val="0"/>
        <w:autoSpaceDN w:val="0"/>
        <w:adjustRightInd w:val="0"/>
        <w:rPr>
          <w:b/>
          <w:bCs/>
        </w:rPr>
      </w:pPr>
    </w:p>
    <w:p w14:paraId="58CE8039" w14:textId="77777777" w:rsidR="00BE6D9F" w:rsidRDefault="00BE6D9F" w:rsidP="00BE6D9F">
      <w:pPr>
        <w:autoSpaceDE w:val="0"/>
        <w:autoSpaceDN w:val="0"/>
        <w:adjustRightInd w:val="0"/>
      </w:pPr>
      <w:r>
        <w:t xml:space="preserve">1. I </w:t>
      </w:r>
      <w:r>
        <w:rPr>
          <w:b/>
          <w:bCs/>
        </w:rPr>
        <w:t xml:space="preserve">establish </w:t>
      </w:r>
      <w:r>
        <w:t>positive and productive working relationships with others, including those who may hold divergent points of view.</w:t>
      </w:r>
    </w:p>
    <w:p w14:paraId="051A0179" w14:textId="77777777" w:rsidR="00BE6D9F" w:rsidRDefault="00BE6D9F" w:rsidP="00BE6D9F">
      <w:pPr>
        <w:autoSpaceDE w:val="0"/>
        <w:autoSpaceDN w:val="0"/>
        <w:adjustRightInd w:val="0"/>
        <w:ind w:left="720"/>
      </w:pPr>
    </w:p>
    <w:p w14:paraId="51B72E9C" w14:textId="77777777" w:rsidR="00BE6D9F" w:rsidRDefault="00BE6D9F" w:rsidP="00BE6D9F">
      <w:pPr>
        <w:autoSpaceDE w:val="0"/>
        <w:autoSpaceDN w:val="0"/>
        <w:adjustRightInd w:val="0"/>
      </w:pPr>
      <w:r>
        <w:t>Circle a Number:</w:t>
      </w:r>
    </w:p>
    <w:p w14:paraId="7B840497" w14:textId="77777777" w:rsidR="00BE6D9F" w:rsidRDefault="00BE6D9F" w:rsidP="00BE6D9F">
      <w:pPr>
        <w:autoSpaceDE w:val="0"/>
        <w:autoSpaceDN w:val="0"/>
        <w:adjustRightInd w:val="0"/>
      </w:pPr>
    </w:p>
    <w:p w14:paraId="12B1009B"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B70F594"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2789FC3E" w14:textId="77777777" w:rsidR="00BE6D9F" w:rsidRDefault="00BE6D9F" w:rsidP="00BE6D9F">
      <w:pPr>
        <w:autoSpaceDE w:val="0"/>
        <w:autoSpaceDN w:val="0"/>
        <w:adjustRightInd w:val="0"/>
      </w:pPr>
    </w:p>
    <w:p w14:paraId="739EA951" w14:textId="77777777" w:rsidR="00BE6D9F" w:rsidRDefault="00BE6D9F" w:rsidP="00BE6D9F">
      <w:pPr>
        <w:autoSpaceDE w:val="0"/>
        <w:autoSpaceDN w:val="0"/>
        <w:adjustRightInd w:val="0"/>
      </w:pPr>
      <w:r>
        <w:t xml:space="preserve">2. I </w:t>
      </w:r>
      <w:r>
        <w:rPr>
          <w:b/>
          <w:bCs/>
        </w:rPr>
        <w:t xml:space="preserve">maintain </w:t>
      </w:r>
      <w:r>
        <w:t>positive and productive relationships with others, including those who may hold divergent points of view.</w:t>
      </w:r>
    </w:p>
    <w:p w14:paraId="28D27D9E"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E29CD2C"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14B0E25C" w14:textId="77777777" w:rsidR="00BE6D9F" w:rsidRDefault="00BE6D9F" w:rsidP="00BE6D9F">
      <w:pPr>
        <w:autoSpaceDE w:val="0"/>
        <w:autoSpaceDN w:val="0"/>
        <w:adjustRightInd w:val="0"/>
      </w:pPr>
    </w:p>
    <w:p w14:paraId="60E8A0F0" w14:textId="77777777" w:rsidR="00BE6D9F" w:rsidRDefault="00BE6D9F" w:rsidP="00BE6D9F">
      <w:pPr>
        <w:autoSpaceDE w:val="0"/>
        <w:autoSpaceDN w:val="0"/>
        <w:adjustRightInd w:val="0"/>
      </w:pPr>
      <w:r>
        <w:t>3. I give instructive feedback, both positive and negative to others.</w:t>
      </w:r>
    </w:p>
    <w:p w14:paraId="5772F5E5"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705042CE"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21FD943" w14:textId="77777777" w:rsidR="00BE6D9F" w:rsidRDefault="00BE6D9F" w:rsidP="00BE6D9F">
      <w:pPr>
        <w:autoSpaceDE w:val="0"/>
        <w:autoSpaceDN w:val="0"/>
        <w:adjustRightInd w:val="0"/>
      </w:pPr>
    </w:p>
    <w:p w14:paraId="2ADEC611" w14:textId="77777777" w:rsidR="00BE6D9F" w:rsidRDefault="00BE6D9F" w:rsidP="00BE6D9F">
      <w:pPr>
        <w:autoSpaceDE w:val="0"/>
        <w:autoSpaceDN w:val="0"/>
        <w:adjustRightInd w:val="0"/>
      </w:pPr>
      <w:r>
        <w:t>4. I seek and accept constructive feedback, both positive and negative, from others.</w:t>
      </w:r>
    </w:p>
    <w:p w14:paraId="3F615524"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40C0D30"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2D62AC60" w14:textId="77777777" w:rsidR="00BE6D9F" w:rsidRDefault="00BE6D9F" w:rsidP="00BE6D9F">
      <w:pPr>
        <w:autoSpaceDE w:val="0"/>
        <w:autoSpaceDN w:val="0"/>
        <w:adjustRightInd w:val="0"/>
      </w:pPr>
    </w:p>
    <w:p w14:paraId="3D7BB2B8" w14:textId="77777777" w:rsidR="00BE6D9F" w:rsidRDefault="00BE6D9F" w:rsidP="00BE6D9F">
      <w:pPr>
        <w:autoSpaceDE w:val="0"/>
        <w:autoSpaceDN w:val="0"/>
        <w:adjustRightInd w:val="0"/>
      </w:pPr>
      <w:r>
        <w:t>5. I listen carefully and respond appropriately to verbal and non-verbal messages.</w:t>
      </w:r>
    </w:p>
    <w:p w14:paraId="4D84207F"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60DF984D"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7CE2BEF3" w14:textId="77777777" w:rsidR="00BE6D9F" w:rsidRDefault="00BE6D9F" w:rsidP="00BE6D9F">
      <w:pPr>
        <w:autoSpaceDE w:val="0"/>
        <w:autoSpaceDN w:val="0"/>
        <w:adjustRightInd w:val="0"/>
      </w:pPr>
    </w:p>
    <w:p w14:paraId="21C46F95" w14:textId="77777777" w:rsidR="00BE6D9F" w:rsidRDefault="00BE6D9F" w:rsidP="00BE6D9F">
      <w:pPr>
        <w:autoSpaceDE w:val="0"/>
        <w:autoSpaceDN w:val="0"/>
        <w:adjustRightInd w:val="0"/>
      </w:pPr>
      <w:r>
        <w:t>6. I maintain the trust of others by respecting confidentiality.</w:t>
      </w:r>
    </w:p>
    <w:p w14:paraId="07F971FC"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079695A2"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36F72D76" w14:textId="77777777" w:rsidR="00BE6D9F" w:rsidRDefault="00BE6D9F" w:rsidP="00BE6D9F">
      <w:pPr>
        <w:autoSpaceDE w:val="0"/>
        <w:autoSpaceDN w:val="0"/>
        <w:adjustRightInd w:val="0"/>
      </w:pPr>
    </w:p>
    <w:p w14:paraId="4397D7E4" w14:textId="77777777" w:rsidR="00BE6D9F" w:rsidRDefault="00BE6D9F" w:rsidP="00BE6D9F">
      <w:pPr>
        <w:autoSpaceDE w:val="0"/>
        <w:autoSpaceDN w:val="0"/>
        <w:adjustRightInd w:val="0"/>
      </w:pPr>
      <w:r>
        <w:t>Score:  _____</w:t>
      </w:r>
    </w:p>
    <w:p w14:paraId="33421F5E" w14:textId="77777777" w:rsidR="00BE6D9F" w:rsidRDefault="00BE6D9F" w:rsidP="00BE6D9F">
      <w:pPr>
        <w:autoSpaceDE w:val="0"/>
        <w:autoSpaceDN w:val="0"/>
        <w:adjustRightInd w:val="0"/>
      </w:pPr>
      <w:r>
        <w:t>5-10:  I need practice with these skills.</w:t>
      </w:r>
    </w:p>
    <w:p w14:paraId="0ABA3550"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249C0193" w14:textId="77777777" w:rsidR="00BE6D9F" w:rsidRDefault="00BE6D9F" w:rsidP="00BE6D9F">
      <w:pPr>
        <w:autoSpaceDE w:val="0"/>
        <w:autoSpaceDN w:val="0"/>
        <w:adjustRightInd w:val="0"/>
      </w:pPr>
      <w:r>
        <w:t>17-22:  I have experience with these skills but need feedback.</w:t>
      </w:r>
    </w:p>
    <w:p w14:paraId="0FF53122" w14:textId="77777777" w:rsidR="00BE6D9F" w:rsidRDefault="00BE6D9F" w:rsidP="00BE6D9F">
      <w:pPr>
        <w:autoSpaceDE w:val="0"/>
        <w:autoSpaceDN w:val="0"/>
        <w:adjustRightInd w:val="0"/>
      </w:pPr>
      <w:r>
        <w:t>23-30:  I have competence to perform these skills successfully.</w:t>
      </w:r>
    </w:p>
    <w:p w14:paraId="4C6A98D4" w14:textId="77777777" w:rsidR="00BE6D9F" w:rsidRDefault="00BE6D9F" w:rsidP="00BE6D9F">
      <w:pPr>
        <w:autoSpaceDE w:val="0"/>
        <w:autoSpaceDN w:val="0"/>
        <w:adjustRightInd w:val="0"/>
      </w:pPr>
    </w:p>
    <w:p w14:paraId="3075CEB0" w14:textId="77777777" w:rsidR="00BE6D9F" w:rsidRDefault="00BE6D9F" w:rsidP="00BE6D9F">
      <w:pPr>
        <w:autoSpaceDE w:val="0"/>
        <w:autoSpaceDN w:val="0"/>
        <w:adjustRightInd w:val="0"/>
        <w:rPr>
          <w:b/>
          <w:bCs/>
        </w:rPr>
      </w:pPr>
      <w:r>
        <w:rPr>
          <w:b/>
          <w:bCs/>
        </w:rPr>
        <w:t>Organizational Management</w:t>
      </w:r>
    </w:p>
    <w:p w14:paraId="32870F54" w14:textId="77777777" w:rsidR="00BE6D9F" w:rsidRDefault="00BE6D9F" w:rsidP="00BE6D9F">
      <w:pPr>
        <w:autoSpaceDE w:val="0"/>
        <w:autoSpaceDN w:val="0"/>
        <w:adjustRightInd w:val="0"/>
        <w:rPr>
          <w:b/>
          <w:bCs/>
        </w:rPr>
      </w:pPr>
    </w:p>
    <w:p w14:paraId="0263D7BF" w14:textId="77777777" w:rsidR="00BE6D9F" w:rsidRDefault="00BE6D9F" w:rsidP="00BE6D9F">
      <w:pPr>
        <w:autoSpaceDE w:val="0"/>
        <w:autoSpaceDN w:val="0"/>
        <w:adjustRightInd w:val="0"/>
      </w:pPr>
      <w:r>
        <w:lastRenderedPageBreak/>
        <w:t>1. I delegate duties to other members of my group.</w:t>
      </w:r>
    </w:p>
    <w:p w14:paraId="4B585FC7"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85F2146"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148C4BF4" w14:textId="77777777" w:rsidR="00BE6D9F" w:rsidRDefault="00BE6D9F" w:rsidP="00BE6D9F">
      <w:pPr>
        <w:autoSpaceDE w:val="0"/>
        <w:autoSpaceDN w:val="0"/>
        <w:adjustRightInd w:val="0"/>
      </w:pPr>
    </w:p>
    <w:p w14:paraId="654A9B17" w14:textId="77777777" w:rsidR="00BE6D9F" w:rsidRDefault="00BE6D9F" w:rsidP="00BE6D9F">
      <w:pPr>
        <w:autoSpaceDE w:val="0"/>
        <w:autoSpaceDN w:val="0"/>
        <w:adjustRightInd w:val="0"/>
      </w:pPr>
      <w:r>
        <w:t>2. I work effectively with organization advisors and other administrators.</w:t>
      </w:r>
    </w:p>
    <w:p w14:paraId="7A2CBE2F"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1890271"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202F7C26" w14:textId="77777777" w:rsidR="00BE6D9F" w:rsidRDefault="00BE6D9F" w:rsidP="00BE6D9F">
      <w:pPr>
        <w:autoSpaceDE w:val="0"/>
        <w:autoSpaceDN w:val="0"/>
        <w:adjustRightInd w:val="0"/>
      </w:pPr>
    </w:p>
    <w:p w14:paraId="58BA8223" w14:textId="77777777" w:rsidR="00BE6D9F" w:rsidRDefault="00BE6D9F" w:rsidP="00BE6D9F">
      <w:pPr>
        <w:autoSpaceDE w:val="0"/>
        <w:autoSpaceDN w:val="0"/>
        <w:adjustRightInd w:val="0"/>
      </w:pPr>
      <w:r>
        <w:t>3. I motivate others in the organization to be productive.</w:t>
      </w:r>
    </w:p>
    <w:p w14:paraId="061F6BBC"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7E74B7CD"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EBC2FA1" w14:textId="77777777" w:rsidR="00BE6D9F" w:rsidRDefault="00BE6D9F" w:rsidP="00BE6D9F">
      <w:pPr>
        <w:autoSpaceDE w:val="0"/>
        <w:autoSpaceDN w:val="0"/>
        <w:adjustRightInd w:val="0"/>
      </w:pPr>
    </w:p>
    <w:p w14:paraId="747C0C93" w14:textId="77777777" w:rsidR="00BE6D9F" w:rsidRDefault="00BE6D9F" w:rsidP="00BE6D9F">
      <w:pPr>
        <w:autoSpaceDE w:val="0"/>
        <w:autoSpaceDN w:val="0"/>
        <w:adjustRightInd w:val="0"/>
      </w:pPr>
      <w:r>
        <w:t xml:space="preserve">4. I organize tasks according to a </w:t>
      </w:r>
      <w:proofErr w:type="gramStart"/>
      <w:r>
        <w:t>time line</w:t>
      </w:r>
      <w:proofErr w:type="gramEnd"/>
      <w:r>
        <w:t xml:space="preserve"> and then meet that deadline.</w:t>
      </w:r>
    </w:p>
    <w:p w14:paraId="55FB627B"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7FDE4EC"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243FC36" w14:textId="77777777" w:rsidR="00BE6D9F" w:rsidRDefault="00BE6D9F" w:rsidP="00BE6D9F">
      <w:pPr>
        <w:autoSpaceDE w:val="0"/>
        <w:autoSpaceDN w:val="0"/>
        <w:adjustRightInd w:val="0"/>
      </w:pPr>
    </w:p>
    <w:p w14:paraId="152F9297" w14:textId="77777777" w:rsidR="00BE6D9F" w:rsidRDefault="00BE6D9F" w:rsidP="00BE6D9F">
      <w:pPr>
        <w:autoSpaceDE w:val="0"/>
        <w:autoSpaceDN w:val="0"/>
        <w:adjustRightInd w:val="0"/>
      </w:pPr>
      <w:r>
        <w:t>5. I facilitate the development of goals for the organization.</w:t>
      </w:r>
    </w:p>
    <w:p w14:paraId="5D175EB4"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649913E7"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F9D7010" w14:textId="77777777" w:rsidR="00BE6D9F" w:rsidRDefault="00BE6D9F" w:rsidP="00BE6D9F">
      <w:pPr>
        <w:autoSpaceDE w:val="0"/>
        <w:autoSpaceDN w:val="0"/>
        <w:adjustRightInd w:val="0"/>
      </w:pPr>
    </w:p>
    <w:p w14:paraId="35E10C46" w14:textId="77777777" w:rsidR="00BE6D9F" w:rsidRDefault="00BE6D9F" w:rsidP="00BE6D9F">
      <w:pPr>
        <w:autoSpaceDE w:val="0"/>
        <w:autoSpaceDN w:val="0"/>
        <w:adjustRightInd w:val="0"/>
      </w:pPr>
      <w:r>
        <w:t>6. I use innovative techniques to plan and accomplish the group’s goals.</w:t>
      </w:r>
    </w:p>
    <w:p w14:paraId="15A0B9F1"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520A043A"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5510F51" w14:textId="77777777" w:rsidR="00BE6D9F" w:rsidRDefault="00BE6D9F" w:rsidP="00BE6D9F">
      <w:pPr>
        <w:autoSpaceDE w:val="0"/>
        <w:autoSpaceDN w:val="0"/>
        <w:adjustRightInd w:val="0"/>
      </w:pPr>
    </w:p>
    <w:p w14:paraId="71C585FE" w14:textId="77777777" w:rsidR="00BE6D9F" w:rsidRDefault="00BE6D9F" w:rsidP="00BE6D9F">
      <w:pPr>
        <w:autoSpaceDE w:val="0"/>
        <w:autoSpaceDN w:val="0"/>
        <w:adjustRightInd w:val="0"/>
      </w:pPr>
      <w:r>
        <w:t>Score:  _____</w:t>
      </w:r>
    </w:p>
    <w:p w14:paraId="41B24CDF" w14:textId="77777777" w:rsidR="00BE6D9F" w:rsidRDefault="00BE6D9F" w:rsidP="00BE6D9F">
      <w:pPr>
        <w:autoSpaceDE w:val="0"/>
        <w:autoSpaceDN w:val="0"/>
        <w:adjustRightInd w:val="0"/>
      </w:pPr>
      <w:r>
        <w:t>5-10:  I need practice with these skills.</w:t>
      </w:r>
    </w:p>
    <w:p w14:paraId="703BDA8E"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433C67BB" w14:textId="77777777" w:rsidR="00BE6D9F" w:rsidRDefault="00BE6D9F" w:rsidP="00BE6D9F">
      <w:pPr>
        <w:autoSpaceDE w:val="0"/>
        <w:autoSpaceDN w:val="0"/>
        <w:adjustRightInd w:val="0"/>
      </w:pPr>
      <w:r>
        <w:t>17-22:  I have experience with these skills but need feedback.</w:t>
      </w:r>
    </w:p>
    <w:p w14:paraId="7F644B5E" w14:textId="77777777" w:rsidR="00BE6D9F" w:rsidRDefault="00BE6D9F" w:rsidP="00BE6D9F">
      <w:pPr>
        <w:autoSpaceDE w:val="0"/>
        <w:autoSpaceDN w:val="0"/>
        <w:adjustRightInd w:val="0"/>
      </w:pPr>
      <w:r>
        <w:t>23-30:  I have competence to perform these skills successfully.</w:t>
      </w:r>
    </w:p>
    <w:p w14:paraId="45AC5E91" w14:textId="77777777" w:rsidR="00BE6D9F" w:rsidRDefault="00BE6D9F" w:rsidP="00BE6D9F">
      <w:pPr>
        <w:autoSpaceDE w:val="0"/>
        <w:autoSpaceDN w:val="0"/>
        <w:adjustRightInd w:val="0"/>
      </w:pPr>
    </w:p>
    <w:p w14:paraId="00B4BF9D" w14:textId="77777777" w:rsidR="00BE6D9F" w:rsidRDefault="00BE6D9F" w:rsidP="00BE6D9F">
      <w:pPr>
        <w:autoSpaceDE w:val="0"/>
        <w:autoSpaceDN w:val="0"/>
        <w:adjustRightInd w:val="0"/>
      </w:pPr>
    </w:p>
    <w:p w14:paraId="3127A2D5" w14:textId="77777777" w:rsidR="00BE6D9F" w:rsidRDefault="00BE6D9F" w:rsidP="00BE6D9F">
      <w:pPr>
        <w:autoSpaceDE w:val="0"/>
        <w:autoSpaceDN w:val="0"/>
        <w:adjustRightInd w:val="0"/>
      </w:pPr>
    </w:p>
    <w:p w14:paraId="589E9314" w14:textId="77777777" w:rsidR="00BE6D9F" w:rsidRDefault="00BE6D9F" w:rsidP="00BE6D9F">
      <w:pPr>
        <w:autoSpaceDE w:val="0"/>
        <w:autoSpaceDN w:val="0"/>
        <w:adjustRightInd w:val="0"/>
        <w:rPr>
          <w:b/>
          <w:bCs/>
        </w:rPr>
      </w:pPr>
      <w:r>
        <w:rPr>
          <w:b/>
          <w:bCs/>
        </w:rPr>
        <w:t>Decision-Making Skills</w:t>
      </w:r>
    </w:p>
    <w:p w14:paraId="567D5978" w14:textId="77777777" w:rsidR="00BE6D9F" w:rsidRDefault="00BE6D9F" w:rsidP="00BE6D9F">
      <w:pPr>
        <w:autoSpaceDE w:val="0"/>
        <w:autoSpaceDN w:val="0"/>
        <w:adjustRightInd w:val="0"/>
      </w:pPr>
    </w:p>
    <w:p w14:paraId="21DE21AB" w14:textId="77777777" w:rsidR="00BE6D9F" w:rsidRDefault="00BE6D9F" w:rsidP="00BE6D9F">
      <w:pPr>
        <w:autoSpaceDE w:val="0"/>
        <w:autoSpaceDN w:val="0"/>
        <w:adjustRightInd w:val="0"/>
      </w:pPr>
      <w:r>
        <w:t>1. I can make decisions effectively.</w:t>
      </w:r>
    </w:p>
    <w:p w14:paraId="61BE6520"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603A6BD1"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3C47200C" w14:textId="77777777" w:rsidR="00BE6D9F" w:rsidRDefault="00BE6D9F" w:rsidP="00BE6D9F">
      <w:pPr>
        <w:autoSpaceDE w:val="0"/>
        <w:autoSpaceDN w:val="0"/>
        <w:adjustRightInd w:val="0"/>
      </w:pPr>
    </w:p>
    <w:p w14:paraId="0FA52E26" w14:textId="77777777" w:rsidR="00BE6D9F" w:rsidRDefault="00BE6D9F" w:rsidP="00BE6D9F">
      <w:pPr>
        <w:autoSpaceDE w:val="0"/>
        <w:autoSpaceDN w:val="0"/>
        <w:adjustRightInd w:val="0"/>
      </w:pPr>
      <w:r>
        <w:t>2. I facilitate my group to come to a decision.</w:t>
      </w:r>
    </w:p>
    <w:p w14:paraId="4EE82DB6"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3C2E8B04"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097E182" w14:textId="77777777" w:rsidR="00BE6D9F" w:rsidRDefault="00BE6D9F" w:rsidP="00BE6D9F">
      <w:pPr>
        <w:autoSpaceDE w:val="0"/>
        <w:autoSpaceDN w:val="0"/>
        <w:adjustRightInd w:val="0"/>
      </w:pPr>
    </w:p>
    <w:p w14:paraId="3DB315E3" w14:textId="77777777" w:rsidR="00BE6D9F" w:rsidRDefault="00BE6D9F" w:rsidP="00BE6D9F">
      <w:pPr>
        <w:autoSpaceDE w:val="0"/>
        <w:autoSpaceDN w:val="0"/>
        <w:adjustRightInd w:val="0"/>
      </w:pPr>
      <w:r>
        <w:t>3. I implement effective decisions.</w:t>
      </w:r>
    </w:p>
    <w:p w14:paraId="1A5B8141"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437A61A5"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4900D846" w14:textId="77777777" w:rsidR="00BE6D9F" w:rsidRDefault="00BE6D9F" w:rsidP="00BE6D9F">
      <w:pPr>
        <w:autoSpaceDE w:val="0"/>
        <w:autoSpaceDN w:val="0"/>
        <w:adjustRightInd w:val="0"/>
      </w:pPr>
    </w:p>
    <w:p w14:paraId="4075CD65" w14:textId="77777777" w:rsidR="00BE6D9F" w:rsidRDefault="00BE6D9F" w:rsidP="00BE6D9F">
      <w:pPr>
        <w:autoSpaceDE w:val="0"/>
        <w:autoSpaceDN w:val="0"/>
        <w:adjustRightInd w:val="0"/>
      </w:pPr>
      <w:r>
        <w:t>4. I take responsibility for decisions.</w:t>
      </w:r>
    </w:p>
    <w:p w14:paraId="02557EFA"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4F4E3C9"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1D35AE1" w14:textId="77777777" w:rsidR="00BE6D9F" w:rsidRDefault="00BE6D9F" w:rsidP="00BE6D9F">
      <w:pPr>
        <w:autoSpaceDE w:val="0"/>
        <w:autoSpaceDN w:val="0"/>
        <w:adjustRightInd w:val="0"/>
      </w:pPr>
    </w:p>
    <w:p w14:paraId="045257D0" w14:textId="77777777" w:rsidR="00BE6D9F" w:rsidRDefault="00BE6D9F" w:rsidP="00BE6D9F">
      <w:pPr>
        <w:autoSpaceDE w:val="0"/>
        <w:autoSpaceDN w:val="0"/>
        <w:adjustRightInd w:val="0"/>
      </w:pPr>
      <w:r>
        <w:t>5. I evaluate the effects and effectiveness of a decision.</w:t>
      </w:r>
    </w:p>
    <w:p w14:paraId="65FF7384"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3FF8E8F"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4E0CC43D" w14:textId="77777777" w:rsidR="00BE6D9F" w:rsidRDefault="00BE6D9F" w:rsidP="00BE6D9F">
      <w:pPr>
        <w:autoSpaceDE w:val="0"/>
        <w:autoSpaceDN w:val="0"/>
        <w:adjustRightInd w:val="0"/>
      </w:pPr>
    </w:p>
    <w:p w14:paraId="5AD12C27" w14:textId="77777777" w:rsidR="00BE6D9F" w:rsidRDefault="00BE6D9F" w:rsidP="00BE6D9F">
      <w:pPr>
        <w:autoSpaceDE w:val="0"/>
        <w:autoSpaceDN w:val="0"/>
        <w:adjustRightInd w:val="0"/>
      </w:pPr>
      <w:r>
        <w:t>6. I am flexible with decisions.</w:t>
      </w:r>
    </w:p>
    <w:p w14:paraId="2597C5C3"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4A8A8B67"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4012C5C9" w14:textId="77777777" w:rsidR="00BE6D9F" w:rsidRDefault="00BE6D9F" w:rsidP="00BE6D9F">
      <w:pPr>
        <w:autoSpaceDE w:val="0"/>
        <w:autoSpaceDN w:val="0"/>
        <w:adjustRightInd w:val="0"/>
      </w:pPr>
    </w:p>
    <w:p w14:paraId="2B3A81EB" w14:textId="77777777" w:rsidR="00BE6D9F" w:rsidRDefault="00BE6D9F" w:rsidP="00BE6D9F">
      <w:pPr>
        <w:autoSpaceDE w:val="0"/>
        <w:autoSpaceDN w:val="0"/>
        <w:adjustRightInd w:val="0"/>
      </w:pPr>
      <w:r>
        <w:t>Score:</w:t>
      </w:r>
    </w:p>
    <w:p w14:paraId="7E96DC4C" w14:textId="77777777" w:rsidR="00BE6D9F" w:rsidRDefault="00BE6D9F" w:rsidP="00BE6D9F">
      <w:pPr>
        <w:autoSpaceDE w:val="0"/>
        <w:autoSpaceDN w:val="0"/>
        <w:adjustRightInd w:val="0"/>
      </w:pPr>
      <w:r>
        <w:t>5-10:  I need help and practice with these skills.</w:t>
      </w:r>
    </w:p>
    <w:p w14:paraId="7C8E5E32"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7CC0977A" w14:textId="77777777" w:rsidR="00BE6D9F" w:rsidRDefault="00BE6D9F" w:rsidP="00BE6D9F">
      <w:pPr>
        <w:autoSpaceDE w:val="0"/>
        <w:autoSpaceDN w:val="0"/>
        <w:adjustRightInd w:val="0"/>
      </w:pPr>
      <w:r>
        <w:t>17-22:  I have experience with these skills but need feedback.</w:t>
      </w:r>
    </w:p>
    <w:p w14:paraId="03801225" w14:textId="77777777" w:rsidR="00BE6D9F" w:rsidRDefault="00BE6D9F" w:rsidP="00BE6D9F">
      <w:pPr>
        <w:autoSpaceDE w:val="0"/>
        <w:autoSpaceDN w:val="0"/>
        <w:adjustRightInd w:val="0"/>
      </w:pPr>
      <w:r>
        <w:t>23-30:  I have competence to perform these skills successfully.</w:t>
      </w:r>
    </w:p>
    <w:p w14:paraId="6344BB6E" w14:textId="77777777" w:rsidR="00BE6D9F" w:rsidRDefault="00BE6D9F" w:rsidP="00BE6D9F">
      <w:pPr>
        <w:autoSpaceDE w:val="0"/>
        <w:autoSpaceDN w:val="0"/>
        <w:adjustRightInd w:val="0"/>
      </w:pPr>
    </w:p>
    <w:p w14:paraId="5ED74852" w14:textId="77777777" w:rsidR="00BE6D9F" w:rsidRDefault="00BE6D9F" w:rsidP="00BE6D9F">
      <w:pPr>
        <w:autoSpaceDE w:val="0"/>
        <w:autoSpaceDN w:val="0"/>
        <w:adjustRightInd w:val="0"/>
        <w:rPr>
          <w:b/>
          <w:bCs/>
        </w:rPr>
      </w:pPr>
      <w:r>
        <w:rPr>
          <w:b/>
          <w:bCs/>
        </w:rPr>
        <w:t>Problem-Solving Skills</w:t>
      </w:r>
    </w:p>
    <w:p w14:paraId="03FE5812" w14:textId="77777777" w:rsidR="00BE6D9F" w:rsidRDefault="00BE6D9F" w:rsidP="00BE6D9F">
      <w:pPr>
        <w:autoSpaceDE w:val="0"/>
        <w:autoSpaceDN w:val="0"/>
        <w:adjustRightInd w:val="0"/>
      </w:pPr>
      <w:r>
        <w:t>1. I define problems and identify possible/apparent causes.</w:t>
      </w:r>
    </w:p>
    <w:p w14:paraId="4F855BB1"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4A1B7522"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1A697F68" w14:textId="77777777" w:rsidR="00BE6D9F" w:rsidRDefault="00BE6D9F" w:rsidP="00BE6D9F">
      <w:pPr>
        <w:autoSpaceDE w:val="0"/>
        <w:autoSpaceDN w:val="0"/>
        <w:adjustRightInd w:val="0"/>
      </w:pPr>
    </w:p>
    <w:p w14:paraId="5C497B64" w14:textId="77777777" w:rsidR="00BE6D9F" w:rsidRDefault="00BE6D9F" w:rsidP="00BE6D9F">
      <w:pPr>
        <w:autoSpaceDE w:val="0"/>
        <w:autoSpaceDN w:val="0"/>
        <w:adjustRightInd w:val="0"/>
      </w:pPr>
      <w:r>
        <w:t>2. I identify creative solutions.</w:t>
      </w:r>
    </w:p>
    <w:p w14:paraId="0A0F9787"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334D49C"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CCD31D8" w14:textId="77777777" w:rsidR="00BE6D9F" w:rsidRDefault="00BE6D9F" w:rsidP="00BE6D9F">
      <w:pPr>
        <w:autoSpaceDE w:val="0"/>
        <w:autoSpaceDN w:val="0"/>
        <w:adjustRightInd w:val="0"/>
      </w:pPr>
    </w:p>
    <w:p w14:paraId="16FE2F1F" w14:textId="77777777" w:rsidR="00BE6D9F" w:rsidRDefault="00BE6D9F" w:rsidP="00BE6D9F">
      <w:pPr>
        <w:autoSpaceDE w:val="0"/>
        <w:autoSpaceDN w:val="0"/>
        <w:adjustRightInd w:val="0"/>
      </w:pPr>
      <w:r>
        <w:t>3. I facilitate the group in identifying and implementing solutions.</w:t>
      </w:r>
    </w:p>
    <w:p w14:paraId="30627149"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4BA0B9C3"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7003492D" w14:textId="77777777" w:rsidR="00BE6D9F" w:rsidRDefault="00BE6D9F" w:rsidP="00BE6D9F">
      <w:pPr>
        <w:autoSpaceDE w:val="0"/>
        <w:autoSpaceDN w:val="0"/>
        <w:adjustRightInd w:val="0"/>
      </w:pPr>
    </w:p>
    <w:p w14:paraId="491B2D4C" w14:textId="77777777" w:rsidR="00BE6D9F" w:rsidRDefault="00BE6D9F" w:rsidP="00BE6D9F">
      <w:pPr>
        <w:autoSpaceDE w:val="0"/>
        <w:autoSpaceDN w:val="0"/>
        <w:adjustRightInd w:val="0"/>
      </w:pPr>
      <w:r>
        <w:t>4. I can handle several problems at one time.</w:t>
      </w:r>
    </w:p>
    <w:p w14:paraId="32A59075"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4A395CC"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2B67CE9" w14:textId="77777777" w:rsidR="00BE6D9F" w:rsidRDefault="00BE6D9F" w:rsidP="00BE6D9F">
      <w:pPr>
        <w:autoSpaceDE w:val="0"/>
        <w:autoSpaceDN w:val="0"/>
        <w:adjustRightInd w:val="0"/>
      </w:pPr>
    </w:p>
    <w:p w14:paraId="0DE2F3A1" w14:textId="77777777" w:rsidR="00BE6D9F" w:rsidRDefault="00BE6D9F" w:rsidP="00BE6D9F">
      <w:pPr>
        <w:autoSpaceDE w:val="0"/>
        <w:autoSpaceDN w:val="0"/>
        <w:adjustRightInd w:val="0"/>
      </w:pPr>
      <w:r>
        <w:t>5. I mediate conflicts within the group.</w:t>
      </w:r>
    </w:p>
    <w:p w14:paraId="56A91A10"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3059C8F5"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7F7F1D1E" w14:textId="77777777" w:rsidR="00BE6D9F" w:rsidRDefault="00BE6D9F" w:rsidP="00BE6D9F">
      <w:pPr>
        <w:autoSpaceDE w:val="0"/>
        <w:autoSpaceDN w:val="0"/>
        <w:adjustRightInd w:val="0"/>
      </w:pPr>
    </w:p>
    <w:p w14:paraId="4A8CF7FE" w14:textId="77777777" w:rsidR="00BE6D9F" w:rsidRDefault="00BE6D9F" w:rsidP="00BE6D9F">
      <w:pPr>
        <w:autoSpaceDE w:val="0"/>
        <w:autoSpaceDN w:val="0"/>
        <w:adjustRightInd w:val="0"/>
      </w:pPr>
      <w:r>
        <w:t>6. I resolve conflicts between others and me.</w:t>
      </w:r>
    </w:p>
    <w:p w14:paraId="1D129AED"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6DCE2CCB"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19995884" w14:textId="77777777" w:rsidR="00BE6D9F" w:rsidRDefault="00BE6D9F" w:rsidP="00BE6D9F">
      <w:pPr>
        <w:autoSpaceDE w:val="0"/>
        <w:autoSpaceDN w:val="0"/>
        <w:adjustRightInd w:val="0"/>
      </w:pPr>
    </w:p>
    <w:p w14:paraId="2AE581AB" w14:textId="77777777" w:rsidR="00BE6D9F" w:rsidRDefault="00BE6D9F" w:rsidP="00BE6D9F">
      <w:pPr>
        <w:autoSpaceDE w:val="0"/>
        <w:autoSpaceDN w:val="0"/>
        <w:adjustRightInd w:val="0"/>
      </w:pPr>
      <w:r>
        <w:t>Score:  _____</w:t>
      </w:r>
    </w:p>
    <w:p w14:paraId="41AC3C10" w14:textId="77777777" w:rsidR="00BE6D9F" w:rsidRDefault="00BE6D9F" w:rsidP="00BE6D9F">
      <w:pPr>
        <w:autoSpaceDE w:val="0"/>
        <w:autoSpaceDN w:val="0"/>
        <w:adjustRightInd w:val="0"/>
      </w:pPr>
      <w:r>
        <w:t>5-10:  I need help and practice with these skills.</w:t>
      </w:r>
    </w:p>
    <w:p w14:paraId="0788FB79"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2D23F347" w14:textId="77777777" w:rsidR="00BE6D9F" w:rsidRDefault="00BE6D9F" w:rsidP="00BE6D9F">
      <w:pPr>
        <w:autoSpaceDE w:val="0"/>
        <w:autoSpaceDN w:val="0"/>
        <w:adjustRightInd w:val="0"/>
      </w:pPr>
      <w:r>
        <w:t>17-22:  I have experience with these skills but need feedback.</w:t>
      </w:r>
    </w:p>
    <w:p w14:paraId="5738A59C" w14:textId="77777777" w:rsidR="00BE6D9F" w:rsidRDefault="00BE6D9F" w:rsidP="00BE6D9F">
      <w:pPr>
        <w:autoSpaceDE w:val="0"/>
        <w:autoSpaceDN w:val="0"/>
        <w:adjustRightInd w:val="0"/>
      </w:pPr>
      <w:r>
        <w:t>23-30:  I have competence to perform these skills successfully.</w:t>
      </w:r>
    </w:p>
    <w:p w14:paraId="33364211" w14:textId="77777777" w:rsidR="00BE6D9F" w:rsidRDefault="00BE6D9F" w:rsidP="00BE6D9F">
      <w:pPr>
        <w:autoSpaceDE w:val="0"/>
        <w:autoSpaceDN w:val="0"/>
        <w:adjustRightInd w:val="0"/>
        <w:rPr>
          <w:b/>
          <w:bCs/>
        </w:rPr>
      </w:pPr>
    </w:p>
    <w:p w14:paraId="43914B56" w14:textId="77777777" w:rsidR="00BE6D9F" w:rsidRDefault="00BE6D9F" w:rsidP="00BE6D9F">
      <w:pPr>
        <w:autoSpaceDE w:val="0"/>
        <w:autoSpaceDN w:val="0"/>
        <w:adjustRightInd w:val="0"/>
        <w:rPr>
          <w:b/>
          <w:bCs/>
        </w:rPr>
      </w:pPr>
    </w:p>
    <w:p w14:paraId="3803EED2" w14:textId="77777777" w:rsidR="00BE6D9F" w:rsidRDefault="00BE6D9F" w:rsidP="00BE6D9F">
      <w:pPr>
        <w:autoSpaceDE w:val="0"/>
        <w:autoSpaceDN w:val="0"/>
        <w:adjustRightInd w:val="0"/>
        <w:rPr>
          <w:b/>
          <w:bCs/>
        </w:rPr>
      </w:pPr>
      <w:r>
        <w:rPr>
          <w:b/>
          <w:bCs/>
        </w:rPr>
        <w:t>Community/Citizenship Skills</w:t>
      </w:r>
    </w:p>
    <w:p w14:paraId="09EDBA32" w14:textId="77777777" w:rsidR="00BE6D9F" w:rsidRDefault="00BE6D9F" w:rsidP="00BE6D9F">
      <w:pPr>
        <w:autoSpaceDE w:val="0"/>
        <w:autoSpaceDN w:val="0"/>
        <w:adjustRightInd w:val="0"/>
      </w:pPr>
      <w:r>
        <w:t>1. I share my talents with other district officials and staff.</w:t>
      </w:r>
    </w:p>
    <w:p w14:paraId="000CC3B8"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04BD1C20"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5ECA688" w14:textId="77777777" w:rsidR="00BE6D9F" w:rsidRDefault="00BE6D9F" w:rsidP="00BE6D9F">
      <w:pPr>
        <w:autoSpaceDE w:val="0"/>
        <w:autoSpaceDN w:val="0"/>
        <w:adjustRightInd w:val="0"/>
      </w:pPr>
    </w:p>
    <w:p w14:paraId="42BD8BA9" w14:textId="77777777" w:rsidR="00BE6D9F" w:rsidRDefault="00BE6D9F" w:rsidP="00BE6D9F">
      <w:pPr>
        <w:autoSpaceDE w:val="0"/>
        <w:autoSpaceDN w:val="0"/>
        <w:adjustRightInd w:val="0"/>
      </w:pPr>
      <w:r>
        <w:t>2. I support and participate in district activities and functions through attendance and/or</w:t>
      </w:r>
    </w:p>
    <w:p w14:paraId="7CA3BB5E" w14:textId="77777777" w:rsidR="00BE6D9F" w:rsidRDefault="00BE6D9F" w:rsidP="00BE6D9F">
      <w:pPr>
        <w:autoSpaceDE w:val="0"/>
        <w:autoSpaceDN w:val="0"/>
        <w:adjustRightInd w:val="0"/>
      </w:pPr>
      <w:r>
        <w:t>financial contributions.</w:t>
      </w:r>
    </w:p>
    <w:p w14:paraId="3057F159"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38D2A1E6"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0399C1BC" w14:textId="77777777" w:rsidR="00BE6D9F" w:rsidRDefault="00BE6D9F" w:rsidP="00BE6D9F">
      <w:pPr>
        <w:autoSpaceDE w:val="0"/>
        <w:autoSpaceDN w:val="0"/>
        <w:adjustRightInd w:val="0"/>
      </w:pPr>
    </w:p>
    <w:p w14:paraId="3CAA0038" w14:textId="77777777" w:rsidR="00BE6D9F" w:rsidRDefault="00BE6D9F" w:rsidP="00BE6D9F">
      <w:pPr>
        <w:autoSpaceDE w:val="0"/>
        <w:autoSpaceDN w:val="0"/>
        <w:adjustRightInd w:val="0"/>
      </w:pPr>
      <w:r>
        <w:t>3. My involvement in district activities has made me a better citizen.</w:t>
      </w:r>
    </w:p>
    <w:p w14:paraId="60D743A7"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3D4B394E"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09E244CC" w14:textId="77777777" w:rsidR="00BE6D9F" w:rsidRDefault="00BE6D9F" w:rsidP="00BE6D9F">
      <w:pPr>
        <w:autoSpaceDE w:val="0"/>
        <w:autoSpaceDN w:val="0"/>
        <w:adjustRightInd w:val="0"/>
      </w:pPr>
    </w:p>
    <w:p w14:paraId="48760952" w14:textId="77777777" w:rsidR="00BE6D9F" w:rsidRDefault="00BE6D9F" w:rsidP="00BE6D9F">
      <w:pPr>
        <w:autoSpaceDE w:val="0"/>
        <w:autoSpaceDN w:val="0"/>
        <w:adjustRightInd w:val="0"/>
      </w:pPr>
      <w:r>
        <w:t>4. Through participation in district activities, I have a better understanding of local, state,</w:t>
      </w:r>
    </w:p>
    <w:p w14:paraId="73506601" w14:textId="77777777" w:rsidR="00BE6D9F" w:rsidRDefault="00BE6D9F" w:rsidP="00BE6D9F">
      <w:pPr>
        <w:autoSpaceDE w:val="0"/>
        <w:autoSpaceDN w:val="0"/>
        <w:adjustRightInd w:val="0"/>
      </w:pPr>
      <w:r>
        <w:t>and national events.</w:t>
      </w:r>
    </w:p>
    <w:p w14:paraId="6E661EAF"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5EB4162F"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3DC3F798" w14:textId="77777777" w:rsidR="00BE6D9F" w:rsidRDefault="00BE6D9F" w:rsidP="00BE6D9F">
      <w:pPr>
        <w:autoSpaceDE w:val="0"/>
        <w:autoSpaceDN w:val="0"/>
        <w:adjustRightInd w:val="0"/>
      </w:pPr>
    </w:p>
    <w:p w14:paraId="21FE58FD" w14:textId="77777777" w:rsidR="00BE6D9F" w:rsidRDefault="00BE6D9F" w:rsidP="00BE6D9F">
      <w:pPr>
        <w:autoSpaceDE w:val="0"/>
        <w:autoSpaceDN w:val="0"/>
        <w:adjustRightInd w:val="0"/>
      </w:pPr>
      <w:r>
        <w:t>5. I have gained a commitment to the district through my involvement.</w:t>
      </w:r>
    </w:p>
    <w:p w14:paraId="35A8A26D"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16BF223"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4534E794" w14:textId="77777777" w:rsidR="00BE6D9F" w:rsidRDefault="00BE6D9F" w:rsidP="00BE6D9F">
      <w:pPr>
        <w:autoSpaceDE w:val="0"/>
        <w:autoSpaceDN w:val="0"/>
        <w:adjustRightInd w:val="0"/>
      </w:pPr>
    </w:p>
    <w:p w14:paraId="19A501D1" w14:textId="77777777" w:rsidR="00BE6D9F" w:rsidRDefault="00BE6D9F" w:rsidP="00BE6D9F">
      <w:pPr>
        <w:autoSpaceDE w:val="0"/>
        <w:autoSpaceDN w:val="0"/>
        <w:adjustRightInd w:val="0"/>
      </w:pPr>
      <w:r>
        <w:t>6. Through participation in district activities, I have gained a sense of belonging and feel that I am an important part of the conservation movement.</w:t>
      </w:r>
    </w:p>
    <w:p w14:paraId="6A437BBA"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39EE6F61"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0B33A9CB" w14:textId="77777777" w:rsidR="00BE6D9F" w:rsidRDefault="00BE6D9F" w:rsidP="00BE6D9F">
      <w:pPr>
        <w:autoSpaceDE w:val="0"/>
        <w:autoSpaceDN w:val="0"/>
        <w:adjustRightInd w:val="0"/>
      </w:pPr>
    </w:p>
    <w:p w14:paraId="58058425" w14:textId="77777777" w:rsidR="00BE6D9F" w:rsidRDefault="00BE6D9F" w:rsidP="00BE6D9F">
      <w:pPr>
        <w:autoSpaceDE w:val="0"/>
        <w:autoSpaceDN w:val="0"/>
        <w:adjustRightInd w:val="0"/>
      </w:pPr>
      <w:r>
        <w:t>Score:  _____</w:t>
      </w:r>
    </w:p>
    <w:p w14:paraId="66AB7082" w14:textId="77777777" w:rsidR="00BE6D9F" w:rsidRDefault="00BE6D9F" w:rsidP="00BE6D9F">
      <w:pPr>
        <w:autoSpaceDE w:val="0"/>
        <w:autoSpaceDN w:val="0"/>
        <w:adjustRightInd w:val="0"/>
      </w:pPr>
      <w:r>
        <w:t>5-10:  I need help and practice with these skills.</w:t>
      </w:r>
    </w:p>
    <w:p w14:paraId="5A0808BC"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01440884" w14:textId="77777777" w:rsidR="00BE6D9F" w:rsidRDefault="00BE6D9F" w:rsidP="00BE6D9F">
      <w:pPr>
        <w:autoSpaceDE w:val="0"/>
        <w:autoSpaceDN w:val="0"/>
        <w:adjustRightInd w:val="0"/>
      </w:pPr>
      <w:r>
        <w:t>17-22:  I have experience with these skills but need feedback.</w:t>
      </w:r>
    </w:p>
    <w:p w14:paraId="2A0758DE" w14:textId="77777777" w:rsidR="00BE6D9F" w:rsidRDefault="00BE6D9F" w:rsidP="00BE6D9F">
      <w:pPr>
        <w:autoSpaceDE w:val="0"/>
        <w:autoSpaceDN w:val="0"/>
        <w:adjustRightInd w:val="0"/>
      </w:pPr>
      <w:r>
        <w:t>23-30:  I have competence to perform these skills successfully.</w:t>
      </w:r>
    </w:p>
    <w:p w14:paraId="76E8F6DE" w14:textId="77777777" w:rsidR="00BE6D9F" w:rsidRDefault="00BE6D9F" w:rsidP="00BE6D9F">
      <w:pPr>
        <w:autoSpaceDE w:val="0"/>
        <w:autoSpaceDN w:val="0"/>
        <w:adjustRightInd w:val="0"/>
      </w:pPr>
    </w:p>
    <w:p w14:paraId="62538D28" w14:textId="77777777" w:rsidR="00BE6D9F" w:rsidRDefault="00BE6D9F" w:rsidP="00BE6D9F">
      <w:pPr>
        <w:autoSpaceDE w:val="0"/>
        <w:autoSpaceDN w:val="0"/>
        <w:adjustRightInd w:val="0"/>
        <w:rPr>
          <w:b/>
          <w:bCs/>
        </w:rPr>
      </w:pPr>
      <w:r>
        <w:rPr>
          <w:b/>
          <w:bCs/>
        </w:rPr>
        <w:t>Diversity Awareness and Acknowledgement Skills</w:t>
      </w:r>
    </w:p>
    <w:p w14:paraId="3A5B2C58" w14:textId="77777777" w:rsidR="00BE6D9F" w:rsidRDefault="00BE6D9F" w:rsidP="00BE6D9F">
      <w:pPr>
        <w:autoSpaceDE w:val="0"/>
        <w:autoSpaceDN w:val="0"/>
        <w:adjustRightInd w:val="0"/>
        <w:rPr>
          <w:sz w:val="20"/>
          <w:szCs w:val="20"/>
        </w:rPr>
      </w:pPr>
      <w:r>
        <w:rPr>
          <w:sz w:val="20"/>
          <w:szCs w:val="20"/>
        </w:rPr>
        <w:t>Diversity includes, but is not limited to, people of different color, race, religion, sex, national origin, age, sexual orientation, marital or parental status, veteran’s status and presence of any disabilities as outlined by ADA.</w:t>
      </w:r>
    </w:p>
    <w:p w14:paraId="56C10CA0" w14:textId="77777777" w:rsidR="00BE6D9F" w:rsidRDefault="00BE6D9F" w:rsidP="00BE6D9F">
      <w:pPr>
        <w:autoSpaceDE w:val="0"/>
        <w:autoSpaceDN w:val="0"/>
        <w:adjustRightInd w:val="0"/>
      </w:pPr>
    </w:p>
    <w:p w14:paraId="470E3C1A" w14:textId="77777777" w:rsidR="00BE6D9F" w:rsidRDefault="00BE6D9F" w:rsidP="00BE6D9F">
      <w:pPr>
        <w:autoSpaceDE w:val="0"/>
        <w:autoSpaceDN w:val="0"/>
        <w:adjustRightInd w:val="0"/>
      </w:pPr>
      <w:r>
        <w:t>1. I am knowledgeable about the religious, cultural, linguistic, ability and socioeconomic</w:t>
      </w:r>
    </w:p>
    <w:p w14:paraId="08249375" w14:textId="77777777" w:rsidR="00BE6D9F" w:rsidRDefault="00BE6D9F" w:rsidP="00BE6D9F">
      <w:pPr>
        <w:autoSpaceDE w:val="0"/>
        <w:autoSpaceDN w:val="0"/>
        <w:adjustRightInd w:val="0"/>
      </w:pPr>
      <w:r>
        <w:t>backgrounds of people in my community.</w:t>
      </w:r>
    </w:p>
    <w:p w14:paraId="7E399317"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01CCE447"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2C5E2247" w14:textId="77777777" w:rsidR="00BE6D9F" w:rsidRDefault="00BE6D9F" w:rsidP="00BE6D9F">
      <w:pPr>
        <w:autoSpaceDE w:val="0"/>
        <w:autoSpaceDN w:val="0"/>
        <w:adjustRightInd w:val="0"/>
      </w:pPr>
    </w:p>
    <w:p w14:paraId="3255D743" w14:textId="77777777" w:rsidR="00BE6D9F" w:rsidRDefault="00BE6D9F" w:rsidP="00BE6D9F">
      <w:pPr>
        <w:autoSpaceDE w:val="0"/>
        <w:autoSpaceDN w:val="0"/>
        <w:adjustRightInd w:val="0"/>
      </w:pPr>
      <w:r>
        <w:t>2. In my position, I model respect for, and inclusion of, people who differ in religion, race, language, abilities, and socioeconomic class.</w:t>
      </w:r>
    </w:p>
    <w:p w14:paraId="222FEB2D"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35DDBEA"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62CA6D2F" w14:textId="77777777" w:rsidR="00BE6D9F" w:rsidRDefault="00BE6D9F" w:rsidP="00BE6D9F">
      <w:pPr>
        <w:autoSpaceDE w:val="0"/>
        <w:autoSpaceDN w:val="0"/>
        <w:adjustRightInd w:val="0"/>
      </w:pPr>
    </w:p>
    <w:p w14:paraId="0ACB815D" w14:textId="77777777" w:rsidR="00BE6D9F" w:rsidRDefault="00BE6D9F" w:rsidP="00BE6D9F">
      <w:pPr>
        <w:autoSpaceDE w:val="0"/>
        <w:autoSpaceDN w:val="0"/>
        <w:adjustRightInd w:val="0"/>
      </w:pPr>
      <w:r>
        <w:t>3. I know where to find resources regarding multicultural issues and people with disabilities, people of different religions, and people who speak other languages.</w:t>
      </w:r>
    </w:p>
    <w:p w14:paraId="3C2E85BB"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5FCD3292"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E19EA7F" w14:textId="77777777" w:rsidR="00BE6D9F" w:rsidRDefault="00BE6D9F" w:rsidP="00BE6D9F">
      <w:pPr>
        <w:autoSpaceDE w:val="0"/>
        <w:autoSpaceDN w:val="0"/>
        <w:adjustRightInd w:val="0"/>
      </w:pPr>
    </w:p>
    <w:p w14:paraId="2345F3B6" w14:textId="77777777" w:rsidR="00BE6D9F" w:rsidRDefault="00BE6D9F" w:rsidP="00BE6D9F">
      <w:pPr>
        <w:autoSpaceDE w:val="0"/>
        <w:autoSpaceDN w:val="0"/>
        <w:adjustRightInd w:val="0"/>
      </w:pPr>
      <w:r>
        <w:t>4. In programming and advertising, I invite and accommodate ALL attendees (religion, race, language, abilities, and socioeconomic class) and provide sufficient accessibility.</w:t>
      </w:r>
    </w:p>
    <w:p w14:paraId="4DA36455"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104CFB35"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744DCA10" w14:textId="77777777" w:rsidR="00BE6D9F" w:rsidRDefault="00BE6D9F" w:rsidP="00BE6D9F">
      <w:pPr>
        <w:autoSpaceDE w:val="0"/>
        <w:autoSpaceDN w:val="0"/>
        <w:adjustRightInd w:val="0"/>
      </w:pPr>
    </w:p>
    <w:p w14:paraId="674DAF49" w14:textId="77777777" w:rsidR="00BE6D9F" w:rsidRDefault="00BE6D9F" w:rsidP="00BE6D9F">
      <w:pPr>
        <w:autoSpaceDE w:val="0"/>
        <w:autoSpaceDN w:val="0"/>
        <w:adjustRightInd w:val="0"/>
      </w:pPr>
      <w:r>
        <w:t>5. I actively seek out people from diverse populations to work with me on committees.</w:t>
      </w:r>
    </w:p>
    <w:p w14:paraId="2A4A7DE1"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06CBEBF8"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58284AA8" w14:textId="77777777" w:rsidR="00BE6D9F" w:rsidRDefault="00BE6D9F" w:rsidP="00BE6D9F">
      <w:pPr>
        <w:autoSpaceDE w:val="0"/>
        <w:autoSpaceDN w:val="0"/>
        <w:adjustRightInd w:val="0"/>
      </w:pPr>
    </w:p>
    <w:p w14:paraId="1CC4E666" w14:textId="77777777" w:rsidR="00BE6D9F" w:rsidRDefault="00BE6D9F" w:rsidP="00BE6D9F">
      <w:pPr>
        <w:autoSpaceDE w:val="0"/>
        <w:autoSpaceDN w:val="0"/>
        <w:adjustRightInd w:val="0"/>
      </w:pPr>
      <w:r>
        <w:t>6. I recognize and constructively address value conflicts based on race, religion, ability, or socioeconomic class.</w:t>
      </w:r>
    </w:p>
    <w:p w14:paraId="48C7A8F3" w14:textId="77777777" w:rsidR="00BE6D9F" w:rsidRDefault="00BE6D9F" w:rsidP="00BE6D9F">
      <w:pPr>
        <w:autoSpaceDE w:val="0"/>
        <w:autoSpaceDN w:val="0"/>
        <w:adjustRightInd w:val="0"/>
      </w:pPr>
      <w:r>
        <w:t xml:space="preserve">Agree </w:t>
      </w:r>
      <w:r>
        <w:tab/>
      </w:r>
      <w:r>
        <w:tab/>
      </w:r>
      <w:r>
        <w:tab/>
      </w:r>
      <w:r>
        <w:tab/>
      </w:r>
      <w:r>
        <w:tab/>
      </w:r>
      <w:r>
        <w:tab/>
      </w:r>
      <w:r>
        <w:tab/>
      </w:r>
      <w:r>
        <w:tab/>
        <w:t>Disagree</w:t>
      </w:r>
    </w:p>
    <w:p w14:paraId="2EA96093" w14:textId="77777777" w:rsidR="00BE6D9F" w:rsidRDefault="00BE6D9F" w:rsidP="00BE6D9F">
      <w:pPr>
        <w:autoSpaceDE w:val="0"/>
        <w:autoSpaceDN w:val="0"/>
        <w:adjustRightInd w:val="0"/>
      </w:pPr>
      <w:r>
        <w:t>5</w:t>
      </w:r>
      <w:r>
        <w:tab/>
      </w:r>
      <w:r>
        <w:tab/>
        <w:t>4</w:t>
      </w:r>
      <w:r>
        <w:tab/>
      </w:r>
      <w:r>
        <w:tab/>
        <w:t>3</w:t>
      </w:r>
      <w:r>
        <w:tab/>
      </w:r>
      <w:r>
        <w:tab/>
        <w:t>2</w:t>
      </w:r>
      <w:r>
        <w:tab/>
      </w:r>
      <w:r>
        <w:tab/>
        <w:t>1</w:t>
      </w:r>
    </w:p>
    <w:p w14:paraId="32EAA944" w14:textId="77777777" w:rsidR="00BE6D9F" w:rsidRDefault="00BE6D9F" w:rsidP="00BE6D9F">
      <w:pPr>
        <w:autoSpaceDE w:val="0"/>
        <w:autoSpaceDN w:val="0"/>
        <w:adjustRightInd w:val="0"/>
        <w:rPr>
          <w:b/>
          <w:bCs/>
        </w:rPr>
      </w:pPr>
    </w:p>
    <w:p w14:paraId="6F6C6294" w14:textId="77777777" w:rsidR="00BE6D9F" w:rsidRDefault="00BE6D9F" w:rsidP="00BE6D9F">
      <w:pPr>
        <w:autoSpaceDE w:val="0"/>
        <w:autoSpaceDN w:val="0"/>
        <w:adjustRightInd w:val="0"/>
      </w:pPr>
      <w:r>
        <w:t>Score:  _____</w:t>
      </w:r>
    </w:p>
    <w:p w14:paraId="2C0EAF8B" w14:textId="77777777" w:rsidR="00BE6D9F" w:rsidRDefault="00BE6D9F" w:rsidP="00BE6D9F">
      <w:pPr>
        <w:autoSpaceDE w:val="0"/>
        <w:autoSpaceDN w:val="0"/>
        <w:adjustRightInd w:val="0"/>
      </w:pPr>
      <w:r>
        <w:t>5-10:  I need help and practice with these skills.</w:t>
      </w:r>
    </w:p>
    <w:p w14:paraId="4A713100" w14:textId="77777777" w:rsidR="00BE6D9F" w:rsidRDefault="00BE6D9F" w:rsidP="00BE6D9F">
      <w:pPr>
        <w:autoSpaceDE w:val="0"/>
        <w:autoSpaceDN w:val="0"/>
        <w:adjustRightInd w:val="0"/>
      </w:pPr>
      <w:r>
        <w:t xml:space="preserve">11-16:  I have some knowledge of these </w:t>
      </w:r>
      <w:proofErr w:type="gramStart"/>
      <w:r>
        <w:t>skills, but</w:t>
      </w:r>
      <w:proofErr w:type="gramEnd"/>
      <w:r>
        <w:t xml:space="preserve"> need further training and experience.</w:t>
      </w:r>
    </w:p>
    <w:p w14:paraId="7371AE1B" w14:textId="77777777" w:rsidR="00BE6D9F" w:rsidRDefault="00BE6D9F" w:rsidP="00BE6D9F">
      <w:pPr>
        <w:autoSpaceDE w:val="0"/>
        <w:autoSpaceDN w:val="0"/>
        <w:adjustRightInd w:val="0"/>
      </w:pPr>
      <w:r>
        <w:t>17-22:  I have experience with these skills but need feedback.</w:t>
      </w:r>
    </w:p>
    <w:p w14:paraId="6B312B3B" w14:textId="77777777" w:rsidR="00BE6D9F" w:rsidRDefault="00BE6D9F" w:rsidP="00BE6D9F">
      <w:pPr>
        <w:autoSpaceDE w:val="0"/>
        <w:autoSpaceDN w:val="0"/>
        <w:adjustRightInd w:val="0"/>
        <w:rPr>
          <w:b/>
          <w:bCs/>
        </w:rPr>
      </w:pPr>
      <w:r>
        <w:t>23-30:  I have competence to perform these skills successfully</w:t>
      </w:r>
    </w:p>
    <w:p w14:paraId="517F623A"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9F"/>
    <w:rsid w:val="00645252"/>
    <w:rsid w:val="006D3D74"/>
    <w:rsid w:val="0083569A"/>
    <w:rsid w:val="00A9204E"/>
    <w:rsid w:val="00BE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E511"/>
  <w15:chartTrackingRefBased/>
  <w15:docId w15:val="{EE1DA87F-1352-4A1B-9706-582F3675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D9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92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life.tsc.usu.edu/stuserv/pdf/lssatest_ful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ma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5</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Beth Mason</cp:lastModifiedBy>
  <cp:revision>1</cp:revision>
  <dcterms:created xsi:type="dcterms:W3CDTF">2021-12-20T13:11:00Z</dcterms:created>
  <dcterms:modified xsi:type="dcterms:W3CDTF">2021-12-20T13:13:00Z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